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5" w:type="dxa"/>
        <w:tblLayout w:type="fixed"/>
        <w:tblLook w:val="0000" w:firstRow="0" w:lastRow="0" w:firstColumn="0" w:lastColumn="0" w:noHBand="0" w:noVBand="0"/>
      </w:tblPr>
      <w:tblGrid>
        <w:gridCol w:w="4229"/>
        <w:gridCol w:w="4676"/>
      </w:tblGrid>
      <w:tr w:rsidR="00FC5637" w:rsidTr="00FC5637">
        <w:tc>
          <w:tcPr>
            <w:tcW w:w="4229" w:type="dxa"/>
            <w:shd w:val="clear" w:color="auto" w:fill="auto"/>
          </w:tcPr>
          <w:p w:rsidR="00FC5637" w:rsidRDefault="00FC5637" w:rsidP="00FC5637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t>исх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№ ________ от ________</w:t>
            </w:r>
          </w:p>
        </w:tc>
        <w:tc>
          <w:tcPr>
            <w:tcW w:w="4676" w:type="dxa"/>
            <w:shd w:val="clear" w:color="auto" w:fill="auto"/>
          </w:tcPr>
          <w:p w:rsidR="00FC5637" w:rsidRDefault="00FC5637" w:rsidP="00C72CB2">
            <w:pPr>
              <w:tabs>
                <w:tab w:val="left" w:pos="176"/>
                <w:tab w:val="left" w:pos="363"/>
              </w:tabs>
            </w:pPr>
          </w:p>
        </w:tc>
      </w:tr>
    </w:tbl>
    <w:p w:rsidR="00C72CB2" w:rsidRDefault="00C72CB2" w:rsidP="007A46D4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 w:rsidRPr="00C72CB2">
        <w:rPr>
          <w:b/>
          <w:sz w:val="28"/>
          <w:szCs w:val="28"/>
        </w:rPr>
        <w:t>ЗАЯВКА</w:t>
      </w:r>
    </w:p>
    <w:p w:rsidR="00FC5637" w:rsidRPr="00351686" w:rsidRDefault="00FC5637" w:rsidP="00351686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proofErr w:type="gramStart"/>
      <w:r w:rsidR="007A46D4">
        <w:rPr>
          <w:b/>
          <w:sz w:val="28"/>
          <w:szCs w:val="28"/>
        </w:rPr>
        <w:t>обучение по программе</w:t>
      </w:r>
      <w:proofErr w:type="gramEnd"/>
      <w:r w:rsidR="007A46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351686" w:rsidRPr="00351686">
        <w:rPr>
          <w:b/>
          <w:sz w:val="28"/>
          <w:szCs w:val="28"/>
        </w:rPr>
        <w:t>Подготовка специалистов по разработке проектов производства работ грузоподъёмными машинами и технологических карт погрузочно-разгрузочных работ</w:t>
      </w:r>
      <w:r w:rsidR="00351686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в АНОДПО УЦ «Профиль»</w:t>
      </w:r>
    </w:p>
    <w:p w:rsidR="00850D59" w:rsidRDefault="00850D59" w:rsidP="00850D59">
      <w:pPr>
        <w:tabs>
          <w:tab w:val="num" w:pos="176"/>
          <w:tab w:val="left" w:pos="363"/>
        </w:tabs>
        <w:jc w:val="center"/>
        <w:rPr>
          <w:b/>
          <w:sz w:val="28"/>
          <w:szCs w:val="28"/>
        </w:rPr>
      </w:pPr>
      <w:r w:rsidRPr="0039333D">
        <w:rPr>
          <w:sz w:val="28"/>
          <w:szCs w:val="28"/>
        </w:rPr>
        <w:t>Форма обучения</w:t>
      </w:r>
      <w:r>
        <w:rPr>
          <w:b/>
          <w:sz w:val="28"/>
          <w:szCs w:val="28"/>
        </w:rPr>
        <w:t xml:space="preserve">: </w:t>
      </w:r>
      <w:r w:rsidRPr="0039333D">
        <w:rPr>
          <w:sz w:val="28"/>
          <w:szCs w:val="28"/>
        </w:rPr>
        <w:t>очно</w:t>
      </w:r>
      <w:r>
        <w:rPr>
          <w:sz w:val="28"/>
          <w:szCs w:val="28"/>
        </w:rPr>
        <w:t>, очно</w:t>
      </w:r>
      <w:r w:rsidRPr="0039333D">
        <w:rPr>
          <w:sz w:val="28"/>
          <w:szCs w:val="28"/>
        </w:rPr>
        <w:t>-заочно</w:t>
      </w:r>
      <w:r w:rsidR="00351686">
        <w:rPr>
          <w:sz w:val="28"/>
          <w:szCs w:val="28"/>
        </w:rPr>
        <w:t>, заочно</w:t>
      </w:r>
    </w:p>
    <w:tbl>
      <w:tblPr>
        <w:tblW w:w="10857" w:type="dxa"/>
        <w:tblInd w:w="-259" w:type="dxa"/>
        <w:tblLayout w:type="fixed"/>
        <w:tblLook w:val="0000" w:firstRow="0" w:lastRow="0" w:firstColumn="0" w:lastColumn="0" w:noHBand="0" w:noVBand="0"/>
      </w:tblPr>
      <w:tblGrid>
        <w:gridCol w:w="536"/>
        <w:gridCol w:w="4651"/>
        <w:gridCol w:w="2835"/>
        <w:gridCol w:w="2835"/>
      </w:tblGrid>
      <w:tr w:rsidR="0056726B" w:rsidTr="007A46D4"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t xml:space="preserve">Название организации </w:t>
            </w:r>
          </w:p>
          <w:p w:rsidR="0056726B" w:rsidRDefault="0056726B">
            <w:pPr>
              <w:jc w:val="center"/>
            </w:pPr>
            <w:r>
              <w:t>(полное и сокращенное)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7A46D4">
        <w:trPr>
          <w:trHeight w:val="585"/>
        </w:trPr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t>ФИО (полностью) и должность руководителя организации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7A46D4">
        <w:trPr>
          <w:trHeight w:val="510"/>
        </w:trPr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right="-102"/>
              <w:jc w:val="center"/>
            </w:pPr>
            <w:r>
              <w:t xml:space="preserve">Наименование документа, на основании, которого осуществляет свою  деятельность руководитель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</w:tc>
      </w:tr>
      <w:tr w:rsidR="0056726B" w:rsidTr="007A46D4"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  <w:rPr>
                <w:sz w:val="20"/>
                <w:szCs w:val="20"/>
              </w:rPr>
            </w:pPr>
            <w:r>
              <w:t>Юридический адрес организации</w:t>
            </w:r>
          </w:p>
          <w:p w:rsidR="0056726B" w:rsidRDefault="0056726B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</w:tc>
      </w:tr>
      <w:tr w:rsidR="0056726B" w:rsidTr="007A46D4"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  <w:rPr>
                <w:sz w:val="20"/>
                <w:szCs w:val="20"/>
              </w:rPr>
            </w:pPr>
            <w:r>
              <w:t>Почтовый адрес организации</w:t>
            </w:r>
          </w:p>
          <w:p w:rsidR="0056726B" w:rsidRDefault="0056726B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</w:tc>
      </w:tr>
      <w:tr w:rsidR="0056726B" w:rsidTr="007A46D4"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  <w:rPr>
                <w:sz w:val="20"/>
                <w:szCs w:val="20"/>
              </w:rPr>
            </w:pPr>
            <w:r>
              <w:t>Фактический адрес организации</w:t>
            </w:r>
          </w:p>
          <w:p w:rsidR="0056726B" w:rsidRDefault="0056726B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  <w:jc w:val="center"/>
            </w:pPr>
          </w:p>
        </w:tc>
      </w:tr>
      <w:tr w:rsidR="0056726B" w:rsidTr="007A46D4"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t xml:space="preserve">Код города    </w:t>
            </w:r>
          </w:p>
          <w:p w:rsidR="0056726B" w:rsidRDefault="0056726B">
            <w:pPr>
              <w:jc w:val="center"/>
            </w:pPr>
            <w:r>
              <w:t>Телефон/факс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7A46D4">
        <w:trPr>
          <w:trHeight w:val="305"/>
        </w:trPr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tabs>
                <w:tab w:val="center" w:pos="2795"/>
                <w:tab w:val="left" w:pos="3540"/>
              </w:tabs>
              <w:jc w:val="center"/>
              <w:rPr>
                <w:sz w:val="44"/>
                <w:szCs w:val="44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  <w:rPr>
                <w:sz w:val="44"/>
                <w:szCs w:val="44"/>
              </w:rPr>
            </w:pPr>
          </w:p>
        </w:tc>
      </w:tr>
      <w:tr w:rsidR="0056726B" w:rsidTr="007A46D4"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rPr>
                <w:caps/>
              </w:rPr>
              <w:t>ИНН/КПП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7A46D4">
        <w:trPr>
          <w:trHeight w:val="315"/>
        </w:trPr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 w:rsidP="00670093">
            <w:pPr>
              <w:jc w:val="center"/>
            </w:pPr>
            <w:r>
              <w:t>Банковские реквизиты: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7A46D4">
        <w:trPr>
          <w:trHeight w:val="166"/>
        </w:trPr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firstLine="1223"/>
            </w:pPr>
            <w:r>
              <w:t>- наименование банка</w:t>
            </w:r>
          </w:p>
        </w:tc>
        <w:tc>
          <w:tcPr>
            <w:tcW w:w="5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6B" w:rsidRDefault="0056726B">
            <w:pPr>
              <w:snapToGrid w:val="0"/>
            </w:pPr>
          </w:p>
        </w:tc>
      </w:tr>
      <w:tr w:rsidR="0056726B" w:rsidTr="007A46D4">
        <w:trPr>
          <w:trHeight w:val="425"/>
        </w:trPr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firstLine="1223"/>
            </w:pPr>
            <w:r>
              <w:t xml:space="preserve"> -  </w:t>
            </w:r>
            <w:proofErr w:type="gramStart"/>
            <w:r>
              <w:t>р</w:t>
            </w:r>
            <w:proofErr w:type="gramEnd"/>
            <w:r>
              <w:t>/счет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/>
        </w:tc>
      </w:tr>
      <w:tr w:rsidR="0056726B" w:rsidTr="007A46D4">
        <w:trPr>
          <w:trHeight w:val="285"/>
        </w:trPr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firstLine="1223"/>
            </w:pPr>
            <w:r>
              <w:t xml:space="preserve"> - БИК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/>
        </w:tc>
      </w:tr>
      <w:tr w:rsidR="0056726B" w:rsidTr="007A46D4">
        <w:trPr>
          <w:trHeight w:val="214"/>
        </w:trPr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firstLine="1223"/>
              <w:rPr>
                <w:sz w:val="44"/>
                <w:szCs w:val="44"/>
              </w:rPr>
            </w:pPr>
            <w:r>
              <w:t xml:space="preserve">- </w:t>
            </w:r>
            <w:proofErr w:type="gramStart"/>
            <w:r>
              <w:t>к</w:t>
            </w:r>
            <w:proofErr w:type="gramEnd"/>
            <w:r>
              <w:t>/счет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Pr="00670093" w:rsidRDefault="0056726B">
            <w:pPr>
              <w:snapToGrid w:val="0"/>
            </w:pPr>
          </w:p>
        </w:tc>
      </w:tr>
      <w:tr w:rsidR="0056726B" w:rsidTr="007A46D4"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rPr>
                <w:caps/>
              </w:rPr>
              <w:t>ОКПО/ОГРН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/>
        </w:tc>
      </w:tr>
      <w:tr w:rsidR="00C428C0" w:rsidTr="007A46D4">
        <w:tc>
          <w:tcPr>
            <w:tcW w:w="5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C0" w:rsidRPr="00670093" w:rsidRDefault="00C428C0" w:rsidP="00C428C0">
            <w:pPr>
              <w:jc w:val="center"/>
            </w:pPr>
            <w:r w:rsidRPr="00670093">
              <w:t xml:space="preserve">Контактное лицо по организационным вопросам, должность </w:t>
            </w:r>
          </w:p>
          <w:p w:rsidR="00C428C0" w:rsidRPr="00330FB9" w:rsidRDefault="00C428C0" w:rsidP="00C428C0">
            <w:pPr>
              <w:jc w:val="center"/>
              <w:rPr>
                <w:sz w:val="22"/>
                <w:szCs w:val="22"/>
              </w:rPr>
            </w:pPr>
            <w:r w:rsidRPr="00670093">
              <w:t>(ФИО</w:t>
            </w:r>
            <w:r w:rsidR="00670093">
              <w:t xml:space="preserve"> (полностью)</w:t>
            </w:r>
            <w:r w:rsidRPr="00670093">
              <w:t>, раб</w:t>
            </w:r>
            <w:proofErr w:type="gramStart"/>
            <w:r w:rsidRPr="00670093">
              <w:t xml:space="preserve">., </w:t>
            </w:r>
            <w:proofErr w:type="gramEnd"/>
            <w:r w:rsidRPr="00670093">
              <w:t>моб. тел., E-</w:t>
            </w:r>
            <w:proofErr w:type="spellStart"/>
            <w:r w:rsidRPr="00670093">
              <w:t>mail</w:t>
            </w:r>
            <w:proofErr w:type="spellEnd"/>
            <w:r w:rsidRPr="00670093"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C0" w:rsidRDefault="00C428C0">
            <w:pPr>
              <w:snapToGrid w:val="0"/>
            </w:pPr>
          </w:p>
          <w:p w:rsidR="00C428C0" w:rsidRDefault="00C428C0">
            <w:pPr>
              <w:snapToGrid w:val="0"/>
            </w:pPr>
          </w:p>
          <w:p w:rsidR="00C428C0" w:rsidRDefault="00C428C0">
            <w:pPr>
              <w:snapToGrid w:val="0"/>
            </w:pPr>
          </w:p>
        </w:tc>
      </w:tr>
      <w:tr w:rsidR="00C72CB2" w:rsidTr="004264C5">
        <w:trPr>
          <w:cantSplit/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2CB2" w:rsidRPr="007A46D4" w:rsidRDefault="00C72CB2" w:rsidP="00712CA5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r w:rsidRPr="007A46D4">
              <w:t>№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2CB2" w:rsidRPr="007A46D4" w:rsidRDefault="00C72CB2" w:rsidP="00712CA5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r w:rsidRPr="007A46D4">
              <w:t>ФИО</w:t>
            </w:r>
          </w:p>
          <w:p w:rsidR="00C72CB2" w:rsidRPr="007A46D4" w:rsidRDefault="00C72CB2" w:rsidP="00712CA5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r w:rsidRPr="007A46D4">
              <w:t>(полностью)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CB2" w:rsidRDefault="00C72CB2" w:rsidP="00712CA5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</w:pPr>
            <w:r w:rsidRPr="007A46D4">
              <w:t>Должность</w:t>
            </w:r>
          </w:p>
          <w:p w:rsidR="00C72CB2" w:rsidRDefault="00C72CB2" w:rsidP="00712CA5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</w:pPr>
            <w:r w:rsidRPr="00C72CB2">
              <w:t>(по штатному расписанию)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CB2" w:rsidRPr="007A46D4" w:rsidRDefault="00351686" w:rsidP="00712CA5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</w:pPr>
            <w:r>
              <w:t>Образование</w:t>
            </w:r>
          </w:p>
        </w:tc>
      </w:tr>
      <w:tr w:rsidR="00C72CB2" w:rsidTr="004264C5">
        <w:trPr>
          <w:trHeight w:val="6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CB2" w:rsidRDefault="00C72CB2" w:rsidP="0056726B">
            <w:pPr>
              <w:tabs>
                <w:tab w:val="left" w:pos="8505"/>
                <w:tab w:val="left" w:pos="9639"/>
                <w:tab w:val="left" w:pos="12474"/>
              </w:tabs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CB2" w:rsidRDefault="00C72CB2" w:rsidP="0056726B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  <w:p w:rsidR="00C72CB2" w:rsidRDefault="00C72CB2" w:rsidP="0056726B">
            <w:pPr>
              <w:tabs>
                <w:tab w:val="left" w:pos="8505"/>
                <w:tab w:val="left" w:pos="9639"/>
                <w:tab w:val="left" w:pos="12474"/>
              </w:tabs>
            </w:pPr>
          </w:p>
          <w:p w:rsidR="00C72CB2" w:rsidRDefault="00C72CB2" w:rsidP="0056726B">
            <w:pPr>
              <w:tabs>
                <w:tab w:val="left" w:pos="8505"/>
                <w:tab w:val="left" w:pos="9639"/>
                <w:tab w:val="left" w:pos="12474"/>
              </w:tabs>
            </w:pPr>
          </w:p>
          <w:p w:rsidR="00C72CB2" w:rsidRDefault="00C72CB2" w:rsidP="0056726B">
            <w:pPr>
              <w:tabs>
                <w:tab w:val="left" w:pos="8505"/>
                <w:tab w:val="left" w:pos="9639"/>
                <w:tab w:val="left" w:pos="12474"/>
              </w:tabs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B2" w:rsidRDefault="00C72CB2" w:rsidP="0056726B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CB2" w:rsidRDefault="00C72CB2" w:rsidP="0056726B">
            <w:pPr>
              <w:tabs>
                <w:tab w:val="left" w:pos="8505"/>
                <w:tab w:val="left" w:pos="9639"/>
                <w:tab w:val="left" w:pos="12474"/>
              </w:tabs>
              <w:snapToGrid w:val="0"/>
            </w:pPr>
          </w:p>
        </w:tc>
      </w:tr>
    </w:tbl>
    <w:p w:rsidR="007B199D" w:rsidRDefault="0082688C" w:rsidP="007B199D">
      <w:pPr>
        <w:ind w:left="360" w:hanging="502"/>
        <w:rPr>
          <w:b/>
          <w:sz w:val="20"/>
          <w:szCs w:val="20"/>
        </w:rPr>
      </w:pPr>
      <w:r>
        <w:rPr>
          <w:b/>
          <w:sz w:val="20"/>
          <w:szCs w:val="20"/>
        </w:rPr>
        <w:t>Копия диплома об образовании</w:t>
      </w:r>
    </w:p>
    <w:p w:rsidR="0082688C" w:rsidRPr="00065317" w:rsidRDefault="0082688C" w:rsidP="007B199D">
      <w:pPr>
        <w:ind w:left="360" w:hanging="502"/>
        <w:rPr>
          <w:b/>
          <w:sz w:val="20"/>
          <w:szCs w:val="20"/>
        </w:rPr>
      </w:pPr>
      <w:r>
        <w:rPr>
          <w:b/>
          <w:sz w:val="20"/>
          <w:szCs w:val="20"/>
        </w:rPr>
        <w:t>Копия удостоверения (при наличии)</w:t>
      </w:r>
    </w:p>
    <w:p w:rsidR="005936FC" w:rsidRDefault="005936FC" w:rsidP="007B199D">
      <w:pPr>
        <w:ind w:left="360" w:hanging="502"/>
        <w:rPr>
          <w:b/>
        </w:rPr>
      </w:pPr>
    </w:p>
    <w:p w:rsidR="007B199D" w:rsidRDefault="007B199D" w:rsidP="007B199D">
      <w:pPr>
        <w:ind w:left="360" w:hanging="502"/>
        <w:rPr>
          <w:b/>
        </w:rPr>
      </w:pPr>
      <w:r>
        <w:rPr>
          <w:b/>
        </w:rPr>
        <w:t xml:space="preserve">Руководитель организации  </w:t>
      </w:r>
      <w:r>
        <w:t xml:space="preserve">           ___________________           _______________________</w:t>
      </w:r>
    </w:p>
    <w:p w:rsidR="007B199D" w:rsidRPr="00C7134E" w:rsidRDefault="007B199D" w:rsidP="00B4362B">
      <w:pPr>
        <w:tabs>
          <w:tab w:val="left" w:pos="2205"/>
          <w:tab w:val="left" w:pos="3686"/>
          <w:tab w:val="left" w:pos="5103"/>
          <w:tab w:val="left" w:pos="8222"/>
        </w:tabs>
        <w:ind w:left="360"/>
        <w:rPr>
          <w:sz w:val="20"/>
          <w:szCs w:val="20"/>
        </w:rPr>
      </w:pPr>
      <w:r>
        <w:rPr>
          <w:b/>
        </w:rPr>
        <w:tab/>
      </w:r>
      <w:r w:rsidR="00B4362B">
        <w:rPr>
          <w:b/>
        </w:rPr>
        <w:t xml:space="preserve">        </w:t>
      </w:r>
      <w:r w:rsidR="00B4362B">
        <w:rPr>
          <w:b/>
        </w:rPr>
        <w:tab/>
      </w:r>
      <w:r w:rsidR="00C7134E">
        <w:t xml:space="preserve">         (</w:t>
      </w:r>
      <w:r w:rsidRPr="00C7134E">
        <w:rPr>
          <w:sz w:val="20"/>
          <w:szCs w:val="20"/>
        </w:rPr>
        <w:t>подпись</w:t>
      </w:r>
      <w:r w:rsidR="00C7134E">
        <w:rPr>
          <w:sz w:val="20"/>
          <w:szCs w:val="20"/>
        </w:rPr>
        <w:t>)</w:t>
      </w:r>
      <w:r w:rsidRPr="00C7134E">
        <w:rPr>
          <w:sz w:val="20"/>
          <w:szCs w:val="20"/>
        </w:rPr>
        <w:tab/>
      </w:r>
      <w:r w:rsidR="00C7134E">
        <w:rPr>
          <w:sz w:val="20"/>
          <w:szCs w:val="20"/>
        </w:rPr>
        <w:t xml:space="preserve">                                                  (</w:t>
      </w:r>
      <w:r w:rsidRPr="00C7134E">
        <w:rPr>
          <w:sz w:val="20"/>
          <w:szCs w:val="20"/>
        </w:rPr>
        <w:t>ФИО</w:t>
      </w:r>
      <w:r w:rsidR="00C7134E">
        <w:rPr>
          <w:sz w:val="20"/>
          <w:szCs w:val="20"/>
        </w:rPr>
        <w:t>)</w:t>
      </w:r>
    </w:p>
    <w:p w:rsidR="00EB4418" w:rsidRDefault="00EB4418" w:rsidP="007B199D">
      <w:pPr>
        <w:tabs>
          <w:tab w:val="left" w:pos="3686"/>
          <w:tab w:val="left" w:pos="5103"/>
          <w:tab w:val="left" w:pos="8222"/>
        </w:tabs>
        <w:ind w:left="360"/>
      </w:pPr>
    </w:p>
    <w:p w:rsidR="00C7134E" w:rsidRDefault="00C7134E" w:rsidP="002772CB">
      <w:pPr>
        <w:jc w:val="center"/>
        <w:rPr>
          <w:b/>
        </w:rPr>
      </w:pPr>
    </w:p>
    <w:p w:rsidR="00C7134E" w:rsidRDefault="00C7134E" w:rsidP="002772CB">
      <w:pPr>
        <w:jc w:val="center"/>
        <w:rPr>
          <w:b/>
        </w:rPr>
      </w:pPr>
    </w:p>
    <w:p w:rsidR="00C7134E" w:rsidRDefault="00C7134E" w:rsidP="002772CB">
      <w:pPr>
        <w:jc w:val="center"/>
        <w:rPr>
          <w:b/>
        </w:rPr>
      </w:pPr>
    </w:p>
    <w:p w:rsidR="00C7134E" w:rsidRDefault="00C7134E" w:rsidP="002772CB">
      <w:pPr>
        <w:jc w:val="center"/>
        <w:rPr>
          <w:b/>
        </w:rPr>
      </w:pPr>
    </w:p>
    <w:p w:rsidR="00C7134E" w:rsidRDefault="00C7134E" w:rsidP="002772CB">
      <w:pPr>
        <w:jc w:val="center"/>
        <w:rPr>
          <w:b/>
        </w:rPr>
      </w:pPr>
    </w:p>
    <w:p w:rsidR="00845238" w:rsidRPr="00845238" w:rsidRDefault="00845238" w:rsidP="00845238">
      <w:pPr>
        <w:jc w:val="center"/>
        <w:rPr>
          <w:b/>
          <w:color w:val="0000FF"/>
        </w:rPr>
      </w:pPr>
      <w:r w:rsidRPr="00845238">
        <w:rPr>
          <w:b/>
          <w:color w:val="0000FF"/>
        </w:rPr>
        <w:t>Заявку на обучение и скан-копию заявления о приеме на обучение на каждого Обучающегося</w:t>
      </w:r>
      <w:r>
        <w:rPr>
          <w:b/>
          <w:color w:val="0000FF"/>
        </w:rPr>
        <w:t xml:space="preserve"> </w:t>
      </w:r>
      <w:r w:rsidRPr="00845238">
        <w:rPr>
          <w:b/>
          <w:color w:val="0000FF"/>
        </w:rPr>
        <w:t xml:space="preserve">просим направить на </w:t>
      </w:r>
      <w:r w:rsidRPr="00845238">
        <w:rPr>
          <w:b/>
          <w:color w:val="0000FF"/>
          <w:lang w:val="en-US"/>
        </w:rPr>
        <w:t>e</w:t>
      </w:r>
      <w:r w:rsidRPr="00845238">
        <w:rPr>
          <w:b/>
          <w:color w:val="0000FF"/>
        </w:rPr>
        <w:t>-</w:t>
      </w:r>
      <w:proofErr w:type="spellStart"/>
      <w:r w:rsidRPr="00845238">
        <w:rPr>
          <w:b/>
          <w:color w:val="0000FF"/>
        </w:rPr>
        <w:t>mail</w:t>
      </w:r>
      <w:proofErr w:type="spellEnd"/>
      <w:r w:rsidRPr="00845238">
        <w:rPr>
          <w:b/>
          <w:color w:val="0000FF"/>
        </w:rPr>
        <w:t xml:space="preserve">: </w:t>
      </w:r>
      <w:hyperlink r:id="rId6" w:history="1">
        <w:r w:rsidRPr="00845238">
          <w:rPr>
            <w:b/>
            <w:color w:val="0000FF"/>
            <w:u w:val="single"/>
          </w:rPr>
          <w:t>profil@irmail.ru</w:t>
        </w:r>
      </w:hyperlink>
    </w:p>
    <w:p w:rsidR="00845238" w:rsidRPr="00845238" w:rsidRDefault="00845238" w:rsidP="00845238">
      <w:pPr>
        <w:jc w:val="center"/>
      </w:pPr>
      <w:r w:rsidRPr="00845238">
        <w:rPr>
          <w:b/>
          <w:color w:val="0000FF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485"/>
        <w:gridCol w:w="4794"/>
      </w:tblGrid>
      <w:tr w:rsidR="00AF7164" w:rsidRPr="00845238" w:rsidTr="00AF7164">
        <w:tc>
          <w:tcPr>
            <w:tcW w:w="5485" w:type="dxa"/>
          </w:tcPr>
          <w:p w:rsidR="00AF7164" w:rsidRPr="00845238" w:rsidRDefault="00AF7164" w:rsidP="00845238">
            <w:pPr>
              <w:suppressAutoHyphens w:val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4794" w:type="dxa"/>
            <w:hideMark/>
          </w:tcPr>
          <w:p w:rsidR="00AF7164" w:rsidRDefault="00AF7164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Заместителю директора</w:t>
            </w:r>
          </w:p>
          <w:p w:rsidR="00AF7164" w:rsidRDefault="00AF7164">
            <w:pPr>
              <w:rPr>
                <w:lang w:eastAsia="en-US"/>
              </w:rPr>
            </w:pPr>
            <w:r>
              <w:rPr>
                <w:lang w:eastAsia="en-US"/>
              </w:rPr>
              <w:t>АНОДПО УЦ «Профиль»</w:t>
            </w:r>
          </w:p>
          <w:p w:rsidR="00AF7164" w:rsidRDefault="00AF716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Царьковой</w:t>
            </w:r>
            <w:proofErr w:type="spellEnd"/>
            <w:r>
              <w:rPr>
                <w:lang w:eastAsia="en-US"/>
              </w:rPr>
              <w:t xml:space="preserve"> О.Н.</w:t>
            </w:r>
          </w:p>
          <w:p w:rsidR="00AF7164" w:rsidRDefault="00AF7164">
            <w:pPr>
              <w:rPr>
                <w:lang w:eastAsia="en-US"/>
              </w:rPr>
            </w:pPr>
            <w:r>
              <w:rPr>
                <w:lang w:eastAsia="en-US"/>
              </w:rPr>
              <w:t>от _______________________________</w:t>
            </w:r>
          </w:p>
          <w:p w:rsidR="00AF7164" w:rsidRDefault="00AF716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(ФИО)</w:t>
            </w:r>
          </w:p>
          <w:p w:rsidR="00AF7164" w:rsidRDefault="00AF7164">
            <w:pPr>
              <w:suppressAutoHyphens w:val="0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Организация_______________________</w:t>
            </w:r>
          </w:p>
        </w:tc>
      </w:tr>
    </w:tbl>
    <w:p w:rsidR="00845238" w:rsidRPr="00845238" w:rsidRDefault="00845238" w:rsidP="00845238">
      <w:pPr>
        <w:suppressAutoHyphens w:val="0"/>
        <w:spacing w:after="200" w:line="276" w:lineRule="auto"/>
        <w:jc w:val="center"/>
        <w:rPr>
          <w:szCs w:val="20"/>
          <w:lang w:eastAsia="en-US"/>
        </w:rPr>
      </w:pPr>
    </w:p>
    <w:p w:rsidR="00845238" w:rsidRPr="00845238" w:rsidRDefault="00845238" w:rsidP="00845238">
      <w:pPr>
        <w:suppressAutoHyphens w:val="0"/>
        <w:jc w:val="center"/>
        <w:rPr>
          <w:szCs w:val="20"/>
          <w:lang w:eastAsia="en-US"/>
        </w:rPr>
      </w:pPr>
      <w:r w:rsidRPr="00845238">
        <w:rPr>
          <w:szCs w:val="20"/>
          <w:lang w:eastAsia="en-US"/>
        </w:rPr>
        <w:t>ЗАЯВЛЕНИЕ</w:t>
      </w:r>
    </w:p>
    <w:p w:rsidR="00845238" w:rsidRPr="00845238" w:rsidRDefault="00845238" w:rsidP="00845238">
      <w:pPr>
        <w:suppressAutoHyphens w:val="0"/>
        <w:jc w:val="center"/>
        <w:rPr>
          <w:szCs w:val="20"/>
          <w:lang w:eastAsia="en-US"/>
        </w:rPr>
      </w:pPr>
      <w:r w:rsidRPr="00845238">
        <w:rPr>
          <w:szCs w:val="20"/>
          <w:lang w:eastAsia="en-US"/>
        </w:rPr>
        <w:t xml:space="preserve">о приеме в АНОДПО УЦ «Профиль» на обучение </w:t>
      </w:r>
    </w:p>
    <w:p w:rsidR="00845238" w:rsidRPr="00845238" w:rsidRDefault="00845238" w:rsidP="00845238">
      <w:pPr>
        <w:suppressAutoHyphens w:val="0"/>
        <w:rPr>
          <w:szCs w:val="20"/>
          <w:lang w:eastAsia="ru-RU"/>
        </w:rPr>
      </w:pPr>
    </w:p>
    <w:p w:rsidR="00845238" w:rsidRPr="00845238" w:rsidRDefault="00845238" w:rsidP="00845238">
      <w:pPr>
        <w:suppressAutoHyphens w:val="0"/>
        <w:rPr>
          <w:szCs w:val="20"/>
          <w:lang w:eastAsia="ru-RU"/>
        </w:rPr>
      </w:pPr>
      <w:r w:rsidRPr="00845238">
        <w:rPr>
          <w:szCs w:val="20"/>
          <w:lang w:eastAsia="ru-RU"/>
        </w:rPr>
        <w:t xml:space="preserve">Прошу принять меня </w:t>
      </w:r>
      <w:r w:rsidRPr="00845238">
        <w:rPr>
          <w:sz w:val="26"/>
          <w:szCs w:val="26"/>
          <w:lang w:eastAsia="ru-RU"/>
        </w:rPr>
        <w:t>____________________________________________________________,</w:t>
      </w:r>
    </w:p>
    <w:p w:rsidR="00845238" w:rsidRPr="00845238" w:rsidRDefault="00845238" w:rsidP="00845238">
      <w:pPr>
        <w:suppressAutoHyphens w:val="0"/>
        <w:spacing w:after="120"/>
        <w:jc w:val="center"/>
        <w:rPr>
          <w:sz w:val="18"/>
          <w:szCs w:val="18"/>
          <w:lang w:eastAsia="ru-RU"/>
        </w:rPr>
      </w:pPr>
      <w:r w:rsidRPr="00845238">
        <w:rPr>
          <w:sz w:val="18"/>
          <w:szCs w:val="18"/>
          <w:lang w:eastAsia="ru-RU"/>
        </w:rPr>
        <w:t xml:space="preserve"> (Ф.И.О. полностью)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845238" w:rsidRPr="00845238" w:rsidTr="00845238">
        <w:tc>
          <w:tcPr>
            <w:tcW w:w="10456" w:type="dxa"/>
            <w:hideMark/>
          </w:tcPr>
          <w:p w:rsidR="00845238" w:rsidRPr="00845238" w:rsidRDefault="000C3D2B" w:rsidP="00845238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319.2pt;margin-top:16.45pt;width:17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eX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CN6h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93.7pt;margin-top:16.45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GE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69.7pt;margin-top:16.45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OK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46.45pt;margin-top:16.45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j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Vks8u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22.45pt;margin-top:16.45pt;width:17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+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99.95pt;margin-top:16.45pt;width:17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+IQ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09.95pt;margin-top:16.45pt;width:17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6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60.2pt;margin-top:16.45pt;width:17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dL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a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36.2pt;margin-top:16.45pt;width:17.2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85.95pt;margin-top:16.45pt;width:17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1MT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"/>
                  </w:pict>
                </mc:Fallback>
              </mc:AlternateContent>
            </w:r>
            <w:r w:rsidR="00845238" w:rsidRPr="00845238">
              <w:rPr>
                <w:color w:val="000000"/>
                <w:szCs w:val="20"/>
                <w:lang w:eastAsia="ru-RU"/>
              </w:rPr>
              <w:t xml:space="preserve">Дата рождения: число_______ месяц______________ год__________, </w:t>
            </w:r>
          </w:p>
          <w:p w:rsidR="00845238" w:rsidRPr="00845238" w:rsidRDefault="00845238" w:rsidP="00845238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 w:rsidRPr="00845238">
              <w:rPr>
                <w:color w:val="000000"/>
                <w:szCs w:val="20"/>
                <w:lang w:eastAsia="ru-RU"/>
              </w:rPr>
              <w:t>Паспорт: серия                                   №</w:t>
            </w:r>
            <w:proofErr w:type="gramStart"/>
            <w:r w:rsidRPr="00845238">
              <w:rPr>
                <w:color w:val="000000"/>
                <w:szCs w:val="20"/>
                <w:lang w:eastAsia="ru-RU"/>
              </w:rPr>
              <w:t xml:space="preserve">                                                   ,</w:t>
            </w:r>
            <w:proofErr w:type="gramEnd"/>
            <w:r w:rsidRPr="00845238">
              <w:rPr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845238" w:rsidRPr="00845238" w:rsidTr="00845238">
        <w:trPr>
          <w:trHeight w:val="737"/>
        </w:trPr>
        <w:tc>
          <w:tcPr>
            <w:tcW w:w="10456" w:type="dxa"/>
            <w:hideMark/>
          </w:tcPr>
          <w:p w:rsidR="00845238" w:rsidRPr="00845238" w:rsidRDefault="00845238" w:rsidP="00845238">
            <w:pPr>
              <w:suppressAutoHyphens w:val="0"/>
              <w:spacing w:before="120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Cs w:val="20"/>
                <w:lang w:eastAsia="ru-RU"/>
              </w:rPr>
              <w:t>Дата выдачи</w:t>
            </w:r>
            <w:r w:rsidRPr="00845238">
              <w:rPr>
                <w:color w:val="000000"/>
                <w:sz w:val="26"/>
                <w:szCs w:val="26"/>
                <w:lang w:eastAsia="ru-RU"/>
              </w:rPr>
              <w:t>: ______   ___________</w:t>
            </w:r>
            <w:proofErr w:type="gramStart"/>
            <w:r w:rsidRPr="00845238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845238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845238">
              <w:rPr>
                <w:color w:val="000000"/>
                <w:sz w:val="26"/>
                <w:szCs w:val="26"/>
                <w:lang w:eastAsia="ru-RU"/>
              </w:rPr>
              <w:t xml:space="preserve">   ______________________________________________</w:t>
            </w:r>
          </w:p>
          <w:p w:rsidR="00845238" w:rsidRPr="00845238" w:rsidRDefault="00845238" w:rsidP="0084523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45238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845238" w:rsidRPr="00845238" w:rsidRDefault="00845238" w:rsidP="00845238">
            <w:pPr>
              <w:suppressAutoHyphens w:val="0"/>
              <w:spacing w:after="120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_________________________________________________________________________________________________________________</w:t>
            </w:r>
          </w:p>
        </w:tc>
      </w:tr>
      <w:tr w:rsidR="00845238" w:rsidRPr="00845238" w:rsidTr="00845238">
        <w:trPr>
          <w:trHeight w:val="621"/>
        </w:trPr>
        <w:tc>
          <w:tcPr>
            <w:tcW w:w="10456" w:type="dxa"/>
            <w:hideMark/>
          </w:tcPr>
          <w:p w:rsidR="00845238" w:rsidRPr="00845238" w:rsidRDefault="00845238" w:rsidP="00845238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Cs w:val="20"/>
                <w:lang w:eastAsia="ru-RU"/>
              </w:rPr>
              <w:t>Адрес регистрации по месту жительства</w:t>
            </w:r>
            <w:r w:rsidRPr="00845238">
              <w:rPr>
                <w:color w:val="000000"/>
                <w:sz w:val="26"/>
                <w:szCs w:val="26"/>
                <w:lang w:eastAsia="ru-RU"/>
              </w:rPr>
              <w:t>____________________________________________</w:t>
            </w:r>
          </w:p>
          <w:p w:rsidR="00845238" w:rsidRPr="00845238" w:rsidRDefault="00845238" w:rsidP="00845238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 w:val="26"/>
                <w:szCs w:val="26"/>
                <w:lang w:eastAsia="ru-RU"/>
              </w:rPr>
              <w:t>___________________________________________________________________________</w:t>
            </w:r>
          </w:p>
        </w:tc>
      </w:tr>
    </w:tbl>
    <w:p w:rsidR="00845238" w:rsidRPr="00845238" w:rsidRDefault="00845238" w:rsidP="00845238">
      <w:pPr>
        <w:suppressAutoHyphens w:val="0"/>
        <w:spacing w:after="120"/>
        <w:rPr>
          <w:szCs w:val="20"/>
          <w:lang w:eastAsia="en-US"/>
        </w:rPr>
      </w:pPr>
    </w:p>
    <w:p w:rsidR="00845238" w:rsidRPr="00A2300C" w:rsidRDefault="00845238" w:rsidP="00845238">
      <w:pPr>
        <w:widowControl w:val="0"/>
        <w:suppressAutoHyphens w:val="0"/>
        <w:spacing w:after="120"/>
        <w:jc w:val="both"/>
        <w:rPr>
          <w:rFonts w:eastAsia="Calibri"/>
          <w:b/>
          <w:lang w:eastAsia="en-US"/>
        </w:rPr>
      </w:pPr>
      <w:r w:rsidRPr="00A2300C">
        <w:rPr>
          <w:rFonts w:eastAsia="Calibri"/>
          <w:b/>
          <w:lang w:eastAsia="en-US"/>
        </w:rPr>
        <w:t xml:space="preserve">на </w:t>
      </w:r>
      <w:proofErr w:type="gramStart"/>
      <w:r w:rsidRPr="00A2300C">
        <w:rPr>
          <w:rFonts w:eastAsia="Calibri"/>
          <w:b/>
          <w:lang w:eastAsia="en-US"/>
        </w:rPr>
        <w:t>обучение</w:t>
      </w:r>
      <w:proofErr w:type="gramEnd"/>
      <w:r w:rsidRPr="00A2300C">
        <w:rPr>
          <w:rFonts w:eastAsia="Calibri"/>
          <w:b/>
          <w:lang w:eastAsia="en-US"/>
        </w:rPr>
        <w:t xml:space="preserve"> по дополнительной общеобразовательной программе «</w:t>
      </w:r>
      <w:r w:rsidR="00351686" w:rsidRPr="00351686">
        <w:rPr>
          <w:rFonts w:eastAsia="Calibri"/>
          <w:b/>
          <w:lang w:eastAsia="en-US"/>
        </w:rPr>
        <w:t>Подготовка специалистов по разработке проектов производства работ грузоподъёмными машинами и технологических карт погрузочно-разгрузочных работ</w:t>
      </w:r>
      <w:r w:rsidRPr="00A2300C">
        <w:rPr>
          <w:rFonts w:eastAsia="Calibri"/>
          <w:b/>
          <w:lang w:eastAsia="en-US"/>
        </w:rPr>
        <w:t>» (</w:t>
      </w:r>
      <w:r w:rsidR="00351686">
        <w:rPr>
          <w:rFonts w:eastAsia="Calibri"/>
          <w:b/>
          <w:lang w:eastAsia="en-US"/>
        </w:rPr>
        <w:t>24 часа</w:t>
      </w:r>
      <w:r w:rsidR="00A2300C">
        <w:rPr>
          <w:rFonts w:eastAsia="Calibri"/>
          <w:b/>
          <w:lang w:eastAsia="en-US"/>
        </w:rPr>
        <w:t>).</w:t>
      </w:r>
    </w:p>
    <w:p w:rsidR="00845238" w:rsidRPr="00845238" w:rsidRDefault="00845238" w:rsidP="00845238">
      <w:pPr>
        <w:suppressAutoHyphens w:val="0"/>
        <w:spacing w:before="120" w:after="120"/>
        <w:rPr>
          <w:b/>
          <w:szCs w:val="20"/>
          <w:lang w:eastAsia="en-US"/>
        </w:rPr>
      </w:pPr>
      <w:r w:rsidRPr="00845238">
        <w:rPr>
          <w:b/>
          <w:szCs w:val="20"/>
          <w:lang w:eastAsia="en-US"/>
        </w:rPr>
        <w:t>Подписывая настоящее заявление подтверждаю:</w:t>
      </w:r>
    </w:p>
    <w:p w:rsidR="00845238" w:rsidRPr="00845238" w:rsidRDefault="00845238" w:rsidP="00845238">
      <w:pPr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>факт ознакомления с Уставом, со свидетельством о государственной регистрации, со сведениями о дате предоставления и регистрационном номере лицензии на осуществление образовательной деятельности, программо</w:t>
      </w:r>
      <w:proofErr w:type="gramStart"/>
      <w:r w:rsidRPr="00845238">
        <w:rPr>
          <w:rFonts w:eastAsia="Calibri"/>
          <w:color w:val="000000"/>
        </w:rPr>
        <w:t>й(</w:t>
      </w:r>
      <w:proofErr w:type="spellStart"/>
      <w:proofErr w:type="gramEnd"/>
      <w:r w:rsidRPr="00845238">
        <w:rPr>
          <w:rFonts w:eastAsia="Calibri"/>
          <w:color w:val="000000"/>
        </w:rPr>
        <w:t>ами</w:t>
      </w:r>
      <w:proofErr w:type="spellEnd"/>
      <w:r w:rsidRPr="00845238">
        <w:rPr>
          <w:rFonts w:eastAsia="Calibri"/>
          <w:color w:val="000000"/>
        </w:rPr>
        <w:t xml:space="preserve">) обучения, правилами внутреннего распорядка 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</w:p>
    <w:p w:rsidR="00845238" w:rsidRPr="00845238" w:rsidRDefault="00845238" w:rsidP="00845238">
      <w:pPr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proofErr w:type="gramStart"/>
      <w:r w:rsidRPr="00845238">
        <w:rPr>
          <w:rFonts w:eastAsia="Calibri"/>
          <w:color w:val="000000"/>
        </w:rPr>
        <w:t xml:space="preserve">в соответствии со ст.9 Федерального закона от 27.07.2006 № 152-ФЗ «О персональных данных» </w:t>
      </w:r>
      <w:r w:rsidRPr="00845238">
        <w:rPr>
          <w:rFonts w:eastAsia="Calibri"/>
          <w:b/>
          <w:color w:val="000000"/>
        </w:rPr>
        <w:t>даю согласие</w:t>
      </w:r>
      <w:r w:rsidRPr="00845238">
        <w:rPr>
          <w:rFonts w:eastAsia="Calibri"/>
          <w:color w:val="000000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665801, РФ, Иркутская область, г. Ангарск, квартал 252, стр. 21, на обработку в документальной и/или электронной форме следующих персональных данных, необходимых в целях организации и сопровождения учебного процесса, ведения учёта, контроля</w:t>
      </w:r>
      <w:proofErr w:type="gramEnd"/>
      <w:r w:rsidRPr="00845238">
        <w:rPr>
          <w:rFonts w:eastAsia="Calibri"/>
          <w:color w:val="000000"/>
        </w:rPr>
        <w:t xml:space="preserve"> и отчётности в соответствии с законодательством Российской Федерации: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845238">
        <w:rPr>
          <w:color w:val="000000"/>
          <w:szCs w:val="20"/>
          <w:lang w:eastAsia="ru-RU"/>
        </w:rPr>
        <w:t>- фамилия, имя, отчество, прежние фамилия, имя, отчество (в случае изменения), а также дата, место и причина изменения;</w:t>
      </w:r>
      <w:proofErr w:type="gramEnd"/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пол;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год, месяц, число и место рождения;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сведения о гражданстве, иные гражданства;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845238">
        <w:rPr>
          <w:color w:val="000000"/>
          <w:szCs w:val="20"/>
          <w:lang w:eastAsia="ru-RU"/>
        </w:rPr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  <w:proofErr w:type="gramEnd"/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адрес места жительства (включая адрес регистрации, дату регистрации и адрес фактического проживания);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номера телефонов (домашний, мобильный, рабочий);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номер свидетельства государственного пенсионного страхования (СНИЛС);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адрес электронной почты;</w:t>
      </w:r>
    </w:p>
    <w:p w:rsidR="00845238" w:rsidRPr="00845238" w:rsidRDefault="00845238" w:rsidP="00845238">
      <w:pPr>
        <w:suppressAutoHyphens w:val="0"/>
        <w:ind w:firstLine="709"/>
        <w:jc w:val="both"/>
        <w:rPr>
          <w:szCs w:val="20"/>
          <w:lang w:eastAsia="ru-RU"/>
        </w:rPr>
      </w:pPr>
      <w:proofErr w:type="gramStart"/>
      <w:r w:rsidRPr="00845238">
        <w:rPr>
          <w:szCs w:val="20"/>
          <w:lang w:eastAsia="ru-RU"/>
        </w:rPr>
        <w:t xml:space="preserve"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</w:t>
      </w:r>
      <w:r w:rsidRPr="00845238">
        <w:rPr>
          <w:szCs w:val="20"/>
          <w:lang w:eastAsia="ru-RU"/>
        </w:rPr>
        <w:lastRenderedPageBreak/>
        <w:t>местоположение образовательного учреждения, дата начала и завершения обучения, факультет 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  <w:proofErr w:type="gramEnd"/>
    </w:p>
    <w:p w:rsidR="00845238" w:rsidRPr="00845238" w:rsidRDefault="00845238" w:rsidP="00845238">
      <w:pPr>
        <w:suppressAutoHyphens w:val="0"/>
        <w:ind w:firstLine="709"/>
        <w:jc w:val="both"/>
        <w:rPr>
          <w:szCs w:val="20"/>
          <w:lang w:eastAsia="ru-RU"/>
        </w:rPr>
      </w:pPr>
      <w:r w:rsidRPr="00845238">
        <w:rPr>
          <w:szCs w:val="20"/>
          <w:lang w:eastAsia="ru-RU"/>
        </w:rPr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биометрические персональные данные (фотографическое изображение).</w:t>
      </w:r>
    </w:p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proofErr w:type="gramStart"/>
      <w:r w:rsidRPr="00845238">
        <w:rPr>
          <w:rFonts w:eastAsia="Calibri"/>
          <w:color w:val="000000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 автоматизированным способом обработки и без использования средств автоматизации, в течение всего срока обучения, а также срока хранения документов, содержащих мои персональные данные, в порядке, установленном действующим законодательством Российской Федерации.</w:t>
      </w:r>
      <w:proofErr w:type="gramEnd"/>
    </w:p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>Сведения об информационном ресурсе Оператора, посредством которого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845238" w:rsidRPr="00845238" w:rsidTr="00845238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>Информационный ресурс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>Действия с персональными данными</w:t>
            </w:r>
          </w:p>
        </w:tc>
      </w:tr>
      <w:tr w:rsidR="00845238" w:rsidRPr="00845238" w:rsidTr="00845238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 xml:space="preserve">Федеральная информационная система «Федеральный реестр сведений о </w:t>
            </w:r>
            <w:proofErr w:type="gramStart"/>
            <w:r w:rsidRPr="00845238">
              <w:rPr>
                <w:rFonts w:eastAsia="Calibri"/>
                <w:color w:val="000000"/>
              </w:rPr>
              <w:t>документах</w:t>
            </w:r>
            <w:proofErr w:type="gramEnd"/>
            <w:r w:rsidRPr="00845238">
              <w:rPr>
                <w:rFonts w:eastAsia="Calibri"/>
                <w:color w:val="000000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>Заполнение обязательных полей в информационном ресурсе</w:t>
            </w:r>
          </w:p>
        </w:tc>
      </w:tr>
    </w:tbl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 xml:space="preserve">Я утверждаю, что ознакомлен с Положением об обработке и защите персональных данных Оператора. </w:t>
      </w:r>
    </w:p>
    <w:p w:rsidR="00845238" w:rsidRPr="00845238" w:rsidRDefault="00845238" w:rsidP="00845238">
      <w:pPr>
        <w:suppressAutoHyphens w:val="0"/>
        <w:autoSpaceDE w:val="0"/>
        <w:ind w:firstLine="709"/>
        <w:jc w:val="both"/>
        <w:rPr>
          <w:szCs w:val="20"/>
          <w:lang w:eastAsia="ru-RU"/>
        </w:rPr>
      </w:pPr>
      <w:r w:rsidRPr="00845238">
        <w:rPr>
          <w:szCs w:val="20"/>
          <w:lang w:eastAsia="ru-RU"/>
        </w:rPr>
        <w:t>Срок действия моего согласия на обработку персональных данных определяется</w:t>
      </w:r>
      <w:r w:rsidRPr="00845238">
        <w:rPr>
          <w:color w:val="000000"/>
          <w:szCs w:val="20"/>
          <w:lang w:eastAsia="ru-RU"/>
        </w:rPr>
        <w:t xml:space="preserve"> в соответствии со сроком действия договора на оказание платных образовательных услуг с учётом требований нормативных правовых актов Российской Федерации.</w:t>
      </w:r>
    </w:p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845238">
        <w:rPr>
          <w:rFonts w:eastAsia="Calibri"/>
          <w:color w:val="000000"/>
          <w:lang w:eastAsia="en-US"/>
        </w:rPr>
        <w:t xml:space="preserve">Я проинформирован, что согласие на обработку персональных данных может быть отозвано мною в любое время на основании моего письменного заявления предоставленного на адрес Оператора </w:t>
      </w:r>
      <w:r w:rsidRPr="00845238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роспись представителю Оператора</w:t>
      </w:r>
      <w:r w:rsidRPr="00845238">
        <w:rPr>
          <w:rFonts w:eastAsia="Calibri"/>
          <w:color w:val="000000"/>
          <w:lang w:eastAsia="en-US"/>
        </w:rPr>
        <w:t>.</w:t>
      </w:r>
      <w:r w:rsidRPr="00845238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845238" w:rsidRPr="00845238" w:rsidRDefault="00845238" w:rsidP="00845238">
      <w:pPr>
        <w:suppressAutoHyphens w:val="0"/>
        <w:ind w:firstLine="567"/>
        <w:contextualSpacing/>
        <w:jc w:val="both"/>
        <w:rPr>
          <w:rFonts w:eastAsia="Calibri"/>
          <w:color w:val="000000"/>
          <w:lang w:eastAsia="en-US"/>
        </w:rPr>
      </w:pPr>
    </w:p>
    <w:p w:rsidR="00845238" w:rsidRPr="00845238" w:rsidRDefault="00845238" w:rsidP="00845238">
      <w:pPr>
        <w:suppressAutoHyphens w:val="0"/>
        <w:spacing w:after="200" w:line="276" w:lineRule="auto"/>
        <w:jc w:val="both"/>
        <w:rPr>
          <w:szCs w:val="20"/>
          <w:lang w:eastAsia="en-US"/>
        </w:rPr>
      </w:pPr>
      <w:r w:rsidRPr="00845238">
        <w:rPr>
          <w:szCs w:val="20"/>
          <w:lang w:eastAsia="en-US"/>
        </w:rPr>
        <w:t>Телефон______________________________________________________________________</w:t>
      </w:r>
    </w:p>
    <w:p w:rsidR="00845238" w:rsidRPr="00845238" w:rsidRDefault="00845238" w:rsidP="00845238">
      <w:pPr>
        <w:suppressAutoHyphens w:val="0"/>
        <w:jc w:val="both"/>
        <w:rPr>
          <w:szCs w:val="20"/>
          <w:lang w:eastAsia="en-US"/>
        </w:rPr>
      </w:pPr>
      <w:r w:rsidRPr="00845238">
        <w:rPr>
          <w:szCs w:val="20"/>
          <w:lang w:eastAsia="en-US"/>
        </w:rPr>
        <w:t xml:space="preserve">«______» </w:t>
      </w:r>
      <w:r w:rsidRPr="00845238">
        <w:rPr>
          <w:szCs w:val="20"/>
          <w:u w:val="single"/>
          <w:lang w:eastAsia="en-US"/>
        </w:rPr>
        <w:t xml:space="preserve">              </w:t>
      </w:r>
      <w:r w:rsidRPr="00845238">
        <w:rPr>
          <w:szCs w:val="20"/>
          <w:lang w:eastAsia="en-US"/>
        </w:rPr>
        <w:t xml:space="preserve"> </w:t>
      </w:r>
      <w:r w:rsidRPr="00845238">
        <w:rPr>
          <w:szCs w:val="20"/>
          <w:u w:val="single"/>
          <w:lang w:eastAsia="en-US"/>
        </w:rPr>
        <w:t xml:space="preserve">20     </w:t>
      </w:r>
      <w:r w:rsidRPr="00845238">
        <w:rPr>
          <w:szCs w:val="20"/>
          <w:lang w:eastAsia="en-US"/>
        </w:rPr>
        <w:t>г.       _____________            ________________________________</w:t>
      </w:r>
    </w:p>
    <w:p w:rsidR="00845238" w:rsidRPr="00845238" w:rsidRDefault="00845238" w:rsidP="00845238">
      <w:pPr>
        <w:suppressAutoHyphens w:val="0"/>
        <w:jc w:val="center"/>
        <w:rPr>
          <w:sz w:val="18"/>
          <w:szCs w:val="18"/>
          <w:lang w:eastAsia="en-US"/>
        </w:rPr>
      </w:pPr>
      <w:r w:rsidRPr="00845238">
        <w:rPr>
          <w:rFonts w:ascii="Calibri" w:hAnsi="Calibri"/>
          <w:sz w:val="26"/>
          <w:szCs w:val="26"/>
          <w:lang w:eastAsia="en-US"/>
        </w:rPr>
        <w:t xml:space="preserve">                       </w:t>
      </w:r>
      <w:r w:rsidRPr="00845238">
        <w:rPr>
          <w:sz w:val="18"/>
          <w:szCs w:val="18"/>
          <w:lang w:eastAsia="en-US"/>
        </w:rPr>
        <w:t>(подпись)                                               (расшифровка подписи)</w:t>
      </w:r>
    </w:p>
    <w:p w:rsidR="0056726B" w:rsidRPr="00C7134E" w:rsidRDefault="0056726B" w:rsidP="00845238">
      <w:pPr>
        <w:jc w:val="center"/>
      </w:pPr>
    </w:p>
    <w:sectPr w:rsidR="0056726B" w:rsidRPr="00C7134E">
      <w:pgSz w:w="11906" w:h="16838"/>
      <w:pgMar w:top="719" w:right="850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9D"/>
    <w:rsid w:val="000C3D2B"/>
    <w:rsid w:val="001E2270"/>
    <w:rsid w:val="001F4DA4"/>
    <w:rsid w:val="002772CB"/>
    <w:rsid w:val="00351686"/>
    <w:rsid w:val="004264C5"/>
    <w:rsid w:val="00471169"/>
    <w:rsid w:val="0056726B"/>
    <w:rsid w:val="005936FC"/>
    <w:rsid w:val="00670093"/>
    <w:rsid w:val="00712CA5"/>
    <w:rsid w:val="00721CD0"/>
    <w:rsid w:val="007A46D4"/>
    <w:rsid w:val="007B199D"/>
    <w:rsid w:val="0082688C"/>
    <w:rsid w:val="00845238"/>
    <w:rsid w:val="00850D59"/>
    <w:rsid w:val="009C32F9"/>
    <w:rsid w:val="00A2300C"/>
    <w:rsid w:val="00AF7164"/>
    <w:rsid w:val="00B4362B"/>
    <w:rsid w:val="00B94D72"/>
    <w:rsid w:val="00C22E35"/>
    <w:rsid w:val="00C428C0"/>
    <w:rsid w:val="00C46866"/>
    <w:rsid w:val="00C7134E"/>
    <w:rsid w:val="00C72CB2"/>
    <w:rsid w:val="00D22B7B"/>
    <w:rsid w:val="00E668E0"/>
    <w:rsid w:val="00EB4418"/>
    <w:rsid w:val="00EC65A2"/>
    <w:rsid w:val="00FC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O-Normal">
    <w:name w:val="LO-Normal"/>
    <w:pPr>
      <w:widowControl w:val="0"/>
      <w:suppressAutoHyphens/>
    </w:pPr>
    <w:rPr>
      <w:lang w:eastAsia="zh-C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Hyperlink"/>
    <w:rsid w:val="002772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O-Normal">
    <w:name w:val="LO-Normal"/>
    <w:pPr>
      <w:widowControl w:val="0"/>
      <w:suppressAutoHyphens/>
    </w:pPr>
    <w:rPr>
      <w:lang w:eastAsia="zh-C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Hyperlink"/>
    <w:rsid w:val="00277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il@ir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профиль</Company>
  <LinksUpToDate>false</LinksUpToDate>
  <CharactersWithSpaces>7023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mailto:profil@irmail.ru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USER92</dc:creator>
  <cp:lastModifiedBy>Царькова</cp:lastModifiedBy>
  <cp:revision>2</cp:revision>
  <cp:lastPrinted>2021-10-08T01:21:00Z</cp:lastPrinted>
  <dcterms:created xsi:type="dcterms:W3CDTF">2023-08-24T06:55:00Z</dcterms:created>
  <dcterms:modified xsi:type="dcterms:W3CDTF">2023-08-24T06:55:00Z</dcterms:modified>
</cp:coreProperties>
</file>